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C6CD" w14:textId="77777777" w:rsidR="00995887" w:rsidRDefault="00BF24A6">
      <w:pPr>
        <w:pStyle w:val="Standard"/>
        <w:pageBreakBefore/>
        <w:spacing w:after="0"/>
        <w:rPr>
          <w:rFonts w:cstheme="minorBidi"/>
          <w:szCs w:val="24"/>
        </w:rPr>
      </w:pPr>
      <w:r>
        <w:rPr>
          <w:rFonts w:ascii="Arial" w:hAnsi="Arial" w:cs="Arial"/>
          <w:b/>
          <w:sz w:val="20"/>
          <w:szCs w:val="20"/>
        </w:rPr>
        <w:t>Allegato “A” – Manifestazione di interesse</w:t>
      </w:r>
    </w:p>
    <w:p w14:paraId="03A1A28F" w14:textId="77777777" w:rsidR="00995887" w:rsidRDefault="00BF24A6">
      <w:pPr>
        <w:pStyle w:val="Standard"/>
        <w:spacing w:after="0"/>
        <w:rPr>
          <w:rFonts w:cstheme="minorBidi"/>
          <w:szCs w:val="24"/>
        </w:rPr>
      </w:pP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p>
    <w:p w14:paraId="12C063B9" w14:textId="040A9047" w:rsidR="00995887" w:rsidRPr="00052CA4" w:rsidRDefault="00BF24A6" w:rsidP="00052CA4">
      <w:pPr>
        <w:pStyle w:val="Standard"/>
        <w:spacing w:after="0" w:line="240" w:lineRule="auto"/>
        <w:jc w:val="right"/>
        <w:rPr>
          <w:rFonts w:ascii="Arial" w:hAnsi="Arial" w:cs="Arial"/>
          <w:b/>
          <w:iCs/>
          <w:sz w:val="20"/>
          <w:szCs w:val="20"/>
        </w:rPr>
      </w:pP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t xml:space="preserve">Comune di </w:t>
      </w:r>
      <w:r w:rsidR="004B5309">
        <w:rPr>
          <w:rFonts w:ascii="Arial" w:hAnsi="Arial" w:cs="Arial"/>
          <w:b/>
          <w:iCs/>
          <w:color w:val="000000"/>
          <w:sz w:val="20"/>
          <w:szCs w:val="20"/>
        </w:rPr>
        <w:t>Abbadia San Salvatore</w:t>
      </w:r>
      <w:r w:rsidR="00486491">
        <w:rPr>
          <w:rFonts w:ascii="Arial" w:hAnsi="Arial" w:cs="Arial"/>
          <w:b/>
          <w:iCs/>
          <w:color w:val="000000"/>
          <w:sz w:val="20"/>
          <w:szCs w:val="20"/>
        </w:rPr>
        <w:t xml:space="preserve"> </w:t>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hyperlink r:id="rId7" w:history="1">
        <w:r w:rsidR="004B5309" w:rsidRPr="003F3502">
          <w:rPr>
            <w:rStyle w:val="Collegamentoipertestuale"/>
            <w:rFonts w:ascii="Arial" w:hAnsi="Arial" w:cs="Arial"/>
            <w:b/>
            <w:iCs/>
            <w:sz w:val="20"/>
            <w:szCs w:val="20"/>
          </w:rPr>
          <w:t>comune.abbadia@postacert.toscana.it</w:t>
        </w:r>
      </w:hyperlink>
    </w:p>
    <w:p w14:paraId="7B67C4A9" w14:textId="77777777" w:rsidR="00052CA4" w:rsidRDefault="00052CA4" w:rsidP="00052CA4">
      <w:pPr>
        <w:pStyle w:val="Standard"/>
        <w:spacing w:after="0" w:line="240" w:lineRule="auto"/>
        <w:jc w:val="right"/>
        <w:rPr>
          <w:rFonts w:ascii="Arial" w:hAnsi="Arial" w:cs="Arial"/>
        </w:rPr>
      </w:pPr>
    </w:p>
    <w:p w14:paraId="79BE69F9" w14:textId="5586DD80" w:rsidR="00995887" w:rsidRDefault="00BF24A6">
      <w:pPr>
        <w:pStyle w:val="Standard"/>
        <w:tabs>
          <w:tab w:val="left" w:pos="5970"/>
        </w:tabs>
        <w:spacing w:after="0"/>
        <w:jc w:val="both"/>
        <w:rPr>
          <w:rFonts w:cstheme="minorBidi"/>
          <w:szCs w:val="24"/>
        </w:rPr>
      </w:pPr>
      <w:r>
        <w:rPr>
          <w:rFonts w:ascii="Arial" w:hAnsi="Arial" w:cs="Arial"/>
          <w:b/>
          <w:bCs/>
          <w:sz w:val="20"/>
          <w:szCs w:val="20"/>
        </w:rPr>
        <w:t xml:space="preserve">OGGETTO: Costituzione di una o più Comunità Energetiche sul territorio </w:t>
      </w:r>
      <w:r w:rsidR="004B5309">
        <w:rPr>
          <w:rFonts w:ascii="Arial" w:hAnsi="Arial" w:cs="Arial"/>
          <w:b/>
          <w:bCs/>
          <w:sz w:val="20"/>
          <w:szCs w:val="20"/>
        </w:rPr>
        <w:t xml:space="preserve">del </w:t>
      </w:r>
      <w:r>
        <w:rPr>
          <w:rFonts w:ascii="Arial" w:hAnsi="Arial" w:cs="Arial"/>
          <w:b/>
          <w:bCs/>
          <w:sz w:val="20"/>
          <w:szCs w:val="20"/>
        </w:rPr>
        <w:t xml:space="preserve">Comune di </w:t>
      </w:r>
      <w:r w:rsidR="004B5309">
        <w:rPr>
          <w:rFonts w:ascii="Arial" w:hAnsi="Arial" w:cs="Arial"/>
          <w:b/>
          <w:bCs/>
          <w:sz w:val="20"/>
          <w:szCs w:val="20"/>
        </w:rPr>
        <w:t>Abbadia San Salvatore</w:t>
      </w:r>
      <w:r w:rsidR="00486491">
        <w:rPr>
          <w:rFonts w:ascii="Arial" w:hAnsi="Arial" w:cs="Arial"/>
          <w:b/>
          <w:bCs/>
          <w:sz w:val="20"/>
          <w:szCs w:val="20"/>
        </w:rPr>
        <w:t xml:space="preserve"> </w:t>
      </w:r>
      <w:r>
        <w:rPr>
          <w:rFonts w:ascii="Arial" w:hAnsi="Arial" w:cs="Arial"/>
          <w:b/>
          <w:bCs/>
          <w:sz w:val="20"/>
          <w:szCs w:val="20"/>
        </w:rPr>
        <w:t xml:space="preserve">- </w:t>
      </w:r>
      <w:r>
        <w:rPr>
          <w:rFonts w:ascii="Arial" w:hAnsi="Arial" w:cs="Arial"/>
          <w:b/>
          <w:bCs/>
          <w:sz w:val="20"/>
          <w:szCs w:val="20"/>
          <w:u w:val="single"/>
        </w:rPr>
        <w:t>Manifestazione di interesse</w:t>
      </w:r>
    </w:p>
    <w:p w14:paraId="18F47763" w14:textId="77777777" w:rsidR="00995887" w:rsidRDefault="00995887">
      <w:pPr>
        <w:pStyle w:val="Standard"/>
        <w:tabs>
          <w:tab w:val="left" w:pos="5970"/>
        </w:tabs>
        <w:spacing w:after="0"/>
        <w:ind w:firstLine="1134"/>
        <w:jc w:val="both"/>
        <w:rPr>
          <w:rFonts w:ascii="Arial" w:hAnsi="Arial" w:cs="Arial"/>
          <w:sz w:val="20"/>
          <w:szCs w:val="20"/>
          <w:u w:val="single"/>
        </w:rPr>
      </w:pPr>
    </w:p>
    <w:p w14:paraId="7594C33D" w14:textId="77777777" w:rsidR="00995887" w:rsidRDefault="00BF24A6">
      <w:pPr>
        <w:pStyle w:val="Default"/>
        <w:jc w:val="both"/>
        <w:rPr>
          <w:rFonts w:cstheme="minorBidi"/>
        </w:rPr>
      </w:pPr>
      <w:r>
        <w:rPr>
          <w:rFonts w:ascii="Arial" w:hAnsi="Arial" w:cs="Arial"/>
          <w:i/>
          <w:iCs/>
          <w:sz w:val="20"/>
          <w:szCs w:val="20"/>
          <w:u w:val="single"/>
        </w:rPr>
        <w:t>Persone fisiche</w:t>
      </w:r>
    </w:p>
    <w:p w14:paraId="6712F6CA" w14:textId="77777777" w:rsidR="00995887" w:rsidRDefault="00995887">
      <w:pPr>
        <w:pStyle w:val="Default"/>
        <w:jc w:val="both"/>
        <w:rPr>
          <w:rFonts w:ascii="Arial" w:hAnsi="Arial" w:cs="Arial"/>
          <w:i/>
          <w:sz w:val="20"/>
          <w:szCs w:val="20"/>
        </w:rPr>
      </w:pPr>
    </w:p>
    <w:p w14:paraId="5D92987F" w14:textId="77777777" w:rsidR="00995887" w:rsidRDefault="00BF24A6">
      <w:pPr>
        <w:pStyle w:val="Default"/>
        <w:jc w:val="both"/>
        <w:rPr>
          <w:rFonts w:cstheme="minorBidi"/>
        </w:rPr>
      </w:pPr>
      <w:r>
        <w:rPr>
          <w:rFonts w:ascii="Arial" w:hAnsi="Arial" w:cs="Arial"/>
          <w:sz w:val="20"/>
          <w:szCs w:val="20"/>
        </w:rPr>
        <w:t>Il/la sottoscritto/o ____________________________ nato/a a _____________ il _____________ residente in ____________________________, Via__________________________________________ n. ______________ PEC_____________________________________ email _________________________________</w:t>
      </w:r>
    </w:p>
    <w:p w14:paraId="5BF1164E" w14:textId="77777777" w:rsidR="00995887" w:rsidRDefault="00BF24A6">
      <w:pPr>
        <w:pStyle w:val="Standard"/>
        <w:tabs>
          <w:tab w:val="left" w:pos="5970"/>
        </w:tabs>
        <w:spacing w:after="0"/>
        <w:jc w:val="both"/>
        <w:rPr>
          <w:rFonts w:cstheme="minorBidi"/>
          <w:szCs w:val="24"/>
        </w:rPr>
      </w:pPr>
      <w:r>
        <w:rPr>
          <w:rFonts w:ascii="Arial" w:hAnsi="Arial" w:cs="Arial"/>
          <w:sz w:val="20"/>
          <w:szCs w:val="20"/>
        </w:rPr>
        <w:t>Telefono ____________________________</w:t>
      </w:r>
    </w:p>
    <w:p w14:paraId="4AF183D4" w14:textId="77777777" w:rsidR="00995887" w:rsidRDefault="00995887">
      <w:pPr>
        <w:pStyle w:val="Standard"/>
        <w:tabs>
          <w:tab w:val="left" w:pos="5970"/>
        </w:tabs>
        <w:spacing w:after="0"/>
        <w:jc w:val="both"/>
        <w:rPr>
          <w:rFonts w:ascii="Arial" w:hAnsi="Arial" w:cs="Arial"/>
          <w:sz w:val="20"/>
          <w:szCs w:val="20"/>
        </w:rPr>
      </w:pPr>
    </w:p>
    <w:p w14:paraId="2E5B3F86" w14:textId="77777777" w:rsidR="00995887" w:rsidRDefault="00BF24A6">
      <w:pPr>
        <w:pStyle w:val="Default"/>
        <w:jc w:val="both"/>
        <w:rPr>
          <w:rFonts w:cstheme="minorBidi"/>
        </w:rPr>
      </w:pPr>
      <w:r>
        <w:rPr>
          <w:rFonts w:ascii="Arial" w:hAnsi="Arial" w:cs="Arial"/>
          <w:i/>
          <w:iCs/>
          <w:sz w:val="20"/>
          <w:szCs w:val="20"/>
          <w:u w:val="single"/>
        </w:rPr>
        <w:t>Persone giuridiche</w:t>
      </w:r>
    </w:p>
    <w:p w14:paraId="7DA0B38B" w14:textId="77777777" w:rsidR="00995887" w:rsidRDefault="00995887">
      <w:pPr>
        <w:pStyle w:val="Default"/>
        <w:jc w:val="both"/>
        <w:rPr>
          <w:rFonts w:ascii="Arial" w:hAnsi="Arial" w:cs="Arial"/>
          <w:sz w:val="20"/>
          <w:szCs w:val="20"/>
        </w:rPr>
      </w:pPr>
    </w:p>
    <w:p w14:paraId="1914E0B9" w14:textId="77777777" w:rsidR="00995887" w:rsidRDefault="00BF24A6">
      <w:pPr>
        <w:pStyle w:val="Default"/>
        <w:jc w:val="both"/>
        <w:rPr>
          <w:rFonts w:cstheme="minorBidi"/>
        </w:rPr>
      </w:pPr>
      <w:r>
        <w:rPr>
          <w:rFonts w:ascii="Arial" w:hAnsi="Arial" w:cs="Arial"/>
          <w:sz w:val="20"/>
          <w:szCs w:val="20"/>
        </w:rPr>
        <w:t>Il/la sottoscritto/o ____________________________ nato/a a _____________ il _____________ residente in ____________________________, Via__________________________________________ n. ______________</w:t>
      </w:r>
    </w:p>
    <w:p w14:paraId="50FDCB2F" w14:textId="77777777" w:rsidR="00995887" w:rsidRDefault="00BF24A6">
      <w:pPr>
        <w:pStyle w:val="Default"/>
        <w:jc w:val="both"/>
        <w:rPr>
          <w:rFonts w:cstheme="minorBidi"/>
        </w:rPr>
      </w:pPr>
      <w:r>
        <w:rPr>
          <w:rFonts w:ascii="Arial" w:hAnsi="Arial" w:cs="Arial"/>
          <w:sz w:val="20"/>
          <w:szCs w:val="20"/>
        </w:rPr>
        <w:t>in qualità di ____________________________dell’impresa ____________________________ con sede in ____________________________ con codice fiscale n. ____________________________ con partita IVA n. ____________________________ PEC _____________________________________ e-mail _________________________________ Telefono ____________________________</w:t>
      </w:r>
    </w:p>
    <w:p w14:paraId="3368A9D5" w14:textId="77777777" w:rsidR="00995887" w:rsidRDefault="00995887">
      <w:pPr>
        <w:pStyle w:val="Default"/>
        <w:jc w:val="both"/>
        <w:rPr>
          <w:rFonts w:ascii="Arial" w:hAnsi="Arial" w:cs="Arial"/>
          <w:sz w:val="20"/>
          <w:szCs w:val="20"/>
        </w:rPr>
      </w:pPr>
    </w:p>
    <w:p w14:paraId="51482F76" w14:textId="77777777" w:rsidR="00995887" w:rsidRDefault="00BF24A6">
      <w:pPr>
        <w:pStyle w:val="Default"/>
        <w:jc w:val="center"/>
        <w:rPr>
          <w:rFonts w:cstheme="minorBidi"/>
        </w:rPr>
      </w:pPr>
      <w:r>
        <w:rPr>
          <w:rFonts w:ascii="Arial" w:hAnsi="Arial" w:cs="Arial"/>
          <w:b/>
          <w:bCs/>
          <w:sz w:val="20"/>
          <w:szCs w:val="20"/>
        </w:rPr>
        <w:t>MANIFESTA</w:t>
      </w:r>
    </w:p>
    <w:p w14:paraId="5951AEF6" w14:textId="77777777" w:rsidR="00995887" w:rsidRDefault="00995887">
      <w:pPr>
        <w:pStyle w:val="Default"/>
        <w:jc w:val="both"/>
        <w:rPr>
          <w:rFonts w:ascii="Arial" w:hAnsi="Arial" w:cs="Arial"/>
          <w:sz w:val="20"/>
          <w:szCs w:val="20"/>
        </w:rPr>
      </w:pPr>
    </w:p>
    <w:p w14:paraId="2DB1FF31" w14:textId="3F45FC57" w:rsidR="00995887" w:rsidRDefault="00BF24A6">
      <w:pPr>
        <w:pStyle w:val="Default"/>
        <w:jc w:val="both"/>
        <w:rPr>
          <w:rFonts w:cstheme="minorBidi"/>
        </w:rPr>
      </w:pPr>
      <w:r>
        <w:rPr>
          <w:rFonts w:ascii="Arial" w:hAnsi="Arial" w:cs="Arial"/>
          <w:sz w:val="20"/>
          <w:szCs w:val="20"/>
        </w:rPr>
        <w:t xml:space="preserve">Il proprio interesse a partecipare alla costituzione di una Comunità Energetica Rinnovabile nel territorio del Comune di </w:t>
      </w:r>
      <w:r w:rsidR="004B5309">
        <w:rPr>
          <w:rFonts w:ascii="Arial" w:hAnsi="Arial" w:cs="Arial"/>
          <w:sz w:val="20"/>
          <w:szCs w:val="20"/>
        </w:rPr>
        <w:t>Abbadia San Salvatore</w:t>
      </w:r>
      <w:r w:rsidR="00486491">
        <w:rPr>
          <w:rFonts w:ascii="Arial" w:hAnsi="Arial" w:cs="Arial"/>
          <w:sz w:val="20"/>
          <w:szCs w:val="20"/>
        </w:rPr>
        <w:t xml:space="preserve"> </w:t>
      </w:r>
      <w:r>
        <w:rPr>
          <w:rFonts w:ascii="Arial" w:hAnsi="Arial" w:cs="Arial"/>
          <w:sz w:val="20"/>
          <w:szCs w:val="20"/>
        </w:rPr>
        <w:t>in qualità di:</w:t>
      </w:r>
    </w:p>
    <w:p w14:paraId="2097BCE4" w14:textId="77777777" w:rsidR="00995887" w:rsidRDefault="00570997">
      <w:pPr>
        <w:pStyle w:val="Default"/>
        <w:jc w:val="both"/>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474E38B9" wp14:editId="1EE2DA0A">
                <wp:simplePos x="0" y="0"/>
                <wp:positionH relativeFrom="character">
                  <wp:posOffset>-64770</wp:posOffset>
                </wp:positionH>
                <wp:positionV relativeFrom="paragraph">
                  <wp:posOffset>142240</wp:posOffset>
                </wp:positionV>
                <wp:extent cx="142875" cy="1282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B6F30"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5.1pt;margin-top:11.2pt;width:11.25pt;height:10.1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" o:allowincell="f">
                <v:shadow obscured="t"/>
              </v:shape>
            </w:pict>
          </mc:Fallback>
        </mc:AlternateContent>
      </w:r>
    </w:p>
    <w:p w14:paraId="7836323E" w14:textId="77777777" w:rsidR="00995887" w:rsidRDefault="00BF24A6">
      <w:pPr>
        <w:pStyle w:val="Default"/>
        <w:jc w:val="both"/>
        <w:rPr>
          <w:rFonts w:cstheme="minorBidi"/>
        </w:rPr>
      </w:pPr>
      <w:r>
        <w:rPr>
          <w:rFonts w:ascii="Arial" w:hAnsi="Arial" w:cs="Arial"/>
          <w:sz w:val="20"/>
          <w:szCs w:val="20"/>
        </w:rPr>
        <w:t xml:space="preserve">   PRODUTTORE</w:t>
      </w:r>
    </w:p>
    <w:p w14:paraId="5232764C" w14:textId="77777777" w:rsidR="00995887" w:rsidRDefault="00570997">
      <w:pPr>
        <w:pStyle w:val="Default"/>
        <w:jc w:val="both"/>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7FD37A62" wp14:editId="6F0B101D">
                <wp:simplePos x="0" y="0"/>
                <wp:positionH relativeFrom="character">
                  <wp:posOffset>-64770</wp:posOffset>
                </wp:positionH>
                <wp:positionV relativeFrom="paragraph">
                  <wp:posOffset>149860</wp:posOffset>
                </wp:positionV>
                <wp:extent cx="142875" cy="1282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E54FDF" id="AutoShape 3" o:spid="_x0000_s1026" type="#_x0000_t120" style="position:absolute;margin-left:-5.1pt;margin-top:11.8pt;width:11.25pt;height:10.1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" o:allowincell="f">
                <v:shadow obscured="t"/>
              </v:shape>
            </w:pict>
          </mc:Fallback>
        </mc:AlternateContent>
      </w:r>
    </w:p>
    <w:p w14:paraId="74F13286" w14:textId="77777777" w:rsidR="00995887" w:rsidRDefault="00BF24A6">
      <w:pPr>
        <w:pStyle w:val="Default"/>
        <w:jc w:val="both"/>
        <w:rPr>
          <w:rFonts w:cstheme="minorBidi"/>
        </w:rPr>
      </w:pPr>
      <w:r>
        <w:rPr>
          <w:rFonts w:ascii="Arial" w:hAnsi="Arial" w:cs="Arial"/>
          <w:sz w:val="20"/>
          <w:szCs w:val="20"/>
        </w:rPr>
        <w:t xml:space="preserve">   CONSUMATORE</w:t>
      </w:r>
    </w:p>
    <w:p w14:paraId="642C349D" w14:textId="77777777" w:rsidR="00995887" w:rsidRDefault="00995887">
      <w:pPr>
        <w:pStyle w:val="Default"/>
        <w:jc w:val="both"/>
        <w:rPr>
          <w:rFonts w:ascii="Arial" w:hAnsi="Arial" w:cs="Arial"/>
          <w:sz w:val="20"/>
          <w:szCs w:val="20"/>
        </w:rPr>
      </w:pPr>
    </w:p>
    <w:p w14:paraId="0EEB67A5" w14:textId="77777777" w:rsidR="00995887" w:rsidRDefault="00BF24A6">
      <w:pPr>
        <w:pStyle w:val="Standard"/>
        <w:tabs>
          <w:tab w:val="left" w:pos="5970"/>
        </w:tabs>
        <w:spacing w:after="0"/>
        <w:jc w:val="both"/>
        <w:rPr>
          <w:rFonts w:cstheme="minorBidi"/>
          <w:szCs w:val="24"/>
        </w:rPr>
      </w:pPr>
      <w:r>
        <w:rPr>
          <w:rFonts w:ascii="Arial" w:hAnsi="Arial" w:cs="Arial"/>
          <w:b/>
          <w:bCs/>
          <w:sz w:val="20"/>
          <w:szCs w:val="20"/>
        </w:rPr>
        <w:t>Inoltre, DICHIARA:</w:t>
      </w:r>
    </w:p>
    <w:p w14:paraId="77F3DB09" w14:textId="77777777" w:rsidR="00995887" w:rsidRDefault="00BF24A6" w:rsidP="001C4355">
      <w:pPr>
        <w:pStyle w:val="Default"/>
        <w:numPr>
          <w:ilvl w:val="0"/>
          <w:numId w:val="4"/>
        </w:numPr>
        <w:jc w:val="both"/>
        <w:rPr>
          <w:rFonts w:cstheme="minorBidi"/>
        </w:rPr>
      </w:pPr>
      <w:r>
        <w:rPr>
          <w:rFonts w:ascii="Arial" w:hAnsi="Arial" w:cs="Arial"/>
          <w:sz w:val="20"/>
          <w:szCs w:val="20"/>
        </w:rPr>
        <w:t>che il proprio codice POD, per l’utenza ubicata in __________via____________</w:t>
      </w:r>
      <w:r>
        <w:rPr>
          <w:rFonts w:ascii="Arial" w:hAnsi="Arial" w:cs="Arial"/>
          <w:b/>
          <w:bCs/>
          <w:sz w:val="20"/>
          <w:szCs w:val="20"/>
        </w:rPr>
        <w:t xml:space="preserve"> , </w:t>
      </w:r>
      <w:r>
        <w:rPr>
          <w:rFonts w:ascii="Arial" w:hAnsi="Arial" w:cs="Arial"/>
          <w:sz w:val="20"/>
          <w:szCs w:val="20"/>
        </w:rPr>
        <w:t xml:space="preserve">è il seguente _________________ </w:t>
      </w:r>
      <w:r>
        <w:rPr>
          <w:rFonts w:ascii="Arial" w:hAnsi="Arial" w:cs="Arial"/>
          <w:color w:val="auto"/>
          <w:sz w:val="20"/>
          <w:szCs w:val="20"/>
        </w:rPr>
        <w:t>(Allegare ultima fattura relativa alla fornitura di energia elettrica);</w:t>
      </w:r>
    </w:p>
    <w:p w14:paraId="6126EE04" w14:textId="77777777" w:rsidR="00995887" w:rsidRDefault="00BF24A6" w:rsidP="001C4355">
      <w:pPr>
        <w:pStyle w:val="Default"/>
        <w:numPr>
          <w:ilvl w:val="0"/>
          <w:numId w:val="4"/>
        </w:numPr>
        <w:jc w:val="both"/>
        <w:rPr>
          <w:rFonts w:cstheme="minorBidi"/>
        </w:rPr>
      </w:pPr>
      <w:r>
        <w:rPr>
          <w:rFonts w:ascii="Arial" w:hAnsi="Arial" w:cs="Arial"/>
          <w:sz w:val="20"/>
          <w:szCs w:val="20"/>
        </w:rPr>
        <w:t>(nel caso di PRODUTTORI) che è proprietario o intende realizzare un impianto di produzione di energia rinnovabile, ubicato in _____________ Via_________, di potenza pari a _______ kW entrato in esercizio in data ____________ ;</w:t>
      </w:r>
    </w:p>
    <w:p w14:paraId="2D85F223" w14:textId="395CC16C" w:rsidR="00995887" w:rsidRDefault="00BF24A6" w:rsidP="001C4355">
      <w:pPr>
        <w:pStyle w:val="Default"/>
        <w:numPr>
          <w:ilvl w:val="0"/>
          <w:numId w:val="4"/>
        </w:numPr>
        <w:jc w:val="both"/>
        <w:rPr>
          <w:rFonts w:cstheme="minorBidi"/>
        </w:rPr>
      </w:pPr>
      <w:r>
        <w:rPr>
          <w:rFonts w:ascii="Arial" w:hAnsi="Arial" w:cs="Arial"/>
          <w:sz w:val="20"/>
          <w:szCs w:val="20"/>
        </w:rPr>
        <w:t xml:space="preserve">di aver preso visione dell’Avviso pubblicato dal Comune di </w:t>
      </w:r>
      <w:r w:rsidR="001C4355">
        <w:rPr>
          <w:rFonts w:ascii="Arial" w:hAnsi="Arial" w:cs="Arial"/>
          <w:sz w:val="20"/>
          <w:szCs w:val="20"/>
        </w:rPr>
        <w:t>Abbadia San Salvatore</w:t>
      </w:r>
      <w:r>
        <w:rPr>
          <w:rFonts w:ascii="Arial" w:hAnsi="Arial" w:cs="Arial"/>
          <w:sz w:val="20"/>
          <w:szCs w:val="20"/>
        </w:rPr>
        <w:t>;</w:t>
      </w:r>
    </w:p>
    <w:p w14:paraId="06A6E4A9" w14:textId="77777777" w:rsidR="00995887" w:rsidRDefault="00BF24A6" w:rsidP="001C4355">
      <w:pPr>
        <w:pStyle w:val="Default"/>
        <w:numPr>
          <w:ilvl w:val="0"/>
          <w:numId w:val="4"/>
        </w:numPr>
        <w:jc w:val="both"/>
        <w:rPr>
          <w:rFonts w:cstheme="minorBidi"/>
        </w:rPr>
      </w:pPr>
      <w:r>
        <w:rPr>
          <w:rFonts w:ascii="Arial" w:hAnsi="Arial" w:cs="Arial"/>
          <w:sz w:val="20"/>
          <w:szCs w:val="20"/>
        </w:rPr>
        <w:t>di accettare che la presente richiesta non costituisca proposta contrattuale e non vincoli in alcun modo l’Amministrazione Comunale;</w:t>
      </w:r>
    </w:p>
    <w:p w14:paraId="4B9EE6DC" w14:textId="77777777" w:rsidR="00995887" w:rsidRDefault="00BF24A6" w:rsidP="001C4355">
      <w:pPr>
        <w:pStyle w:val="Default"/>
        <w:numPr>
          <w:ilvl w:val="0"/>
          <w:numId w:val="4"/>
        </w:numPr>
        <w:jc w:val="both"/>
        <w:rPr>
          <w:rFonts w:cstheme="minorBidi"/>
        </w:rPr>
      </w:pPr>
      <w:r>
        <w:rPr>
          <w:rFonts w:ascii="Arial" w:hAnsi="Arial" w:cs="Arial"/>
          <w:sz w:val="20"/>
          <w:szCs w:val="20"/>
        </w:rPr>
        <w:t>di accettare che l’Amministrazione Comunale potrà interrompere in qualsiasi momento l’iniziativa avviata, senza che i soggetti richiedenti possano vantare alcuna pretesa;</w:t>
      </w:r>
    </w:p>
    <w:p w14:paraId="2A0B59FE" w14:textId="77777777" w:rsidR="00995887" w:rsidRDefault="00995887">
      <w:pPr>
        <w:pStyle w:val="Default"/>
        <w:jc w:val="both"/>
        <w:rPr>
          <w:rFonts w:ascii="Arial" w:hAnsi="Arial" w:cs="Arial"/>
          <w:sz w:val="20"/>
          <w:szCs w:val="20"/>
        </w:rPr>
      </w:pPr>
    </w:p>
    <w:p w14:paraId="10883779" w14:textId="29D42777" w:rsidR="00995887" w:rsidRDefault="00BF24A6">
      <w:pPr>
        <w:pStyle w:val="Default"/>
        <w:jc w:val="both"/>
        <w:rPr>
          <w:rFonts w:cstheme="minorBidi"/>
        </w:rPr>
      </w:pPr>
      <w:r>
        <w:rPr>
          <w:rFonts w:ascii="Arial" w:hAnsi="Arial" w:cs="Arial"/>
          <w:sz w:val="20"/>
          <w:szCs w:val="20"/>
        </w:rPr>
        <w:t>Il sottoscritto _______________</w:t>
      </w:r>
      <w:r w:rsidR="00052CA4">
        <w:rPr>
          <w:rFonts w:ascii="Arial" w:hAnsi="Arial" w:cs="Arial"/>
          <w:sz w:val="20"/>
          <w:szCs w:val="20"/>
        </w:rPr>
        <w:t>_____________</w:t>
      </w:r>
      <w:r>
        <w:rPr>
          <w:rFonts w:ascii="Arial" w:hAnsi="Arial" w:cs="Arial"/>
          <w:sz w:val="20"/>
          <w:szCs w:val="20"/>
        </w:rPr>
        <w:t xml:space="preserve"> autorizza il Comune di </w:t>
      </w:r>
      <w:r w:rsidR="004B5309">
        <w:rPr>
          <w:rFonts w:ascii="Arial" w:hAnsi="Arial" w:cs="Arial"/>
          <w:sz w:val="20"/>
          <w:szCs w:val="20"/>
        </w:rPr>
        <w:t>Abbadia San Salvatore</w:t>
      </w:r>
      <w:r>
        <w:rPr>
          <w:rFonts w:ascii="Arial" w:hAnsi="Arial" w:cs="Arial"/>
          <w:sz w:val="20"/>
          <w:szCs w:val="20"/>
        </w:rPr>
        <w:t xml:space="preserve"> al trattamento dei propri dati personali in conformità al Regolamento Europeo per la Protezione dei Dati Personali n° 679 del 2016 e per le finalità correlate alla presente Manifestazione di Interesse e contenute nell’informativa allegata.</w:t>
      </w:r>
    </w:p>
    <w:p w14:paraId="54C4DA66" w14:textId="77777777" w:rsidR="00995887" w:rsidRDefault="00995887">
      <w:pPr>
        <w:pStyle w:val="Default"/>
        <w:jc w:val="both"/>
        <w:rPr>
          <w:rFonts w:ascii="Arial" w:hAnsi="Arial" w:cs="Arial"/>
          <w:sz w:val="20"/>
          <w:szCs w:val="20"/>
        </w:rPr>
      </w:pPr>
    </w:p>
    <w:p w14:paraId="1EFB52CC" w14:textId="77777777" w:rsidR="00995887" w:rsidRDefault="00995887">
      <w:pPr>
        <w:pStyle w:val="Default"/>
        <w:jc w:val="both"/>
        <w:rPr>
          <w:rFonts w:ascii="Arial" w:hAnsi="Arial" w:cs="Arial"/>
          <w:sz w:val="20"/>
          <w:szCs w:val="20"/>
        </w:rPr>
      </w:pPr>
    </w:p>
    <w:p w14:paraId="2AA42A7C" w14:textId="77777777" w:rsidR="00995887" w:rsidRDefault="00BF24A6">
      <w:pPr>
        <w:pStyle w:val="Standard"/>
        <w:spacing w:after="0"/>
        <w:jc w:val="both"/>
        <w:rPr>
          <w:rFonts w:cstheme="minorBidi"/>
          <w:szCs w:val="24"/>
        </w:rPr>
      </w:pPr>
      <w:r>
        <w:rPr>
          <w:rFonts w:ascii="Arial" w:hAnsi="Arial" w:cs="Arial"/>
          <w:sz w:val="20"/>
          <w:szCs w:val="20"/>
        </w:rPr>
        <w:t xml:space="preserve">Data ........................................                                firma </w:t>
      </w:r>
    </w:p>
    <w:p w14:paraId="76FEB0BC" w14:textId="77777777" w:rsidR="00995887" w:rsidRDefault="00995887">
      <w:pPr>
        <w:pStyle w:val="Standard"/>
        <w:spacing w:after="0"/>
        <w:jc w:val="both"/>
        <w:rPr>
          <w:rFonts w:ascii="Arial" w:hAnsi="Arial" w:cs="Arial"/>
          <w:sz w:val="20"/>
          <w:szCs w:val="20"/>
        </w:rPr>
      </w:pPr>
    </w:p>
    <w:p w14:paraId="23CF0666" w14:textId="77777777" w:rsidR="00995887" w:rsidRPr="00570997" w:rsidRDefault="00BF24A6">
      <w:pPr>
        <w:pStyle w:val="Default"/>
        <w:jc w:val="both"/>
        <w:rPr>
          <w:rFonts w:cstheme="minorBidi"/>
          <w:sz w:val="20"/>
          <w:szCs w:val="20"/>
        </w:rPr>
      </w:pPr>
      <w:r w:rsidRPr="00570997">
        <w:rPr>
          <w:rFonts w:ascii="Arial" w:hAnsi="Arial" w:cs="Arial"/>
          <w:sz w:val="20"/>
          <w:szCs w:val="20"/>
        </w:rPr>
        <w:t>Si allega:</w:t>
      </w:r>
    </w:p>
    <w:p w14:paraId="58353252" w14:textId="77777777" w:rsidR="00995887" w:rsidRPr="00570997" w:rsidRDefault="00BF24A6">
      <w:pPr>
        <w:pStyle w:val="Default"/>
        <w:jc w:val="both"/>
        <w:rPr>
          <w:rFonts w:cstheme="minorBidi"/>
          <w:sz w:val="20"/>
          <w:szCs w:val="20"/>
        </w:rPr>
      </w:pPr>
      <w:r w:rsidRPr="00570997">
        <w:rPr>
          <w:rFonts w:ascii="Arial" w:hAnsi="Arial" w:cs="Arial"/>
          <w:sz w:val="20"/>
          <w:szCs w:val="20"/>
        </w:rPr>
        <w:t>- documento di identità del richiedente;</w:t>
      </w:r>
    </w:p>
    <w:p w14:paraId="0BD867A2" w14:textId="77777777" w:rsidR="00995887" w:rsidRPr="00570997" w:rsidRDefault="00BF24A6">
      <w:pPr>
        <w:pStyle w:val="Default"/>
        <w:jc w:val="both"/>
        <w:rPr>
          <w:rFonts w:cstheme="minorBidi"/>
          <w:sz w:val="20"/>
          <w:szCs w:val="20"/>
        </w:rPr>
      </w:pPr>
      <w:r w:rsidRPr="00570997">
        <w:rPr>
          <w:rFonts w:ascii="Arial" w:hAnsi="Arial" w:cs="Arial"/>
          <w:sz w:val="20"/>
          <w:szCs w:val="20"/>
        </w:rPr>
        <w:t>- copia dell’ultima fattura per la fornitura di energia.</w:t>
      </w:r>
    </w:p>
    <w:p w14:paraId="080C5E4A" w14:textId="77777777" w:rsidR="00995887" w:rsidRDefault="00BF24A6">
      <w:pPr>
        <w:pStyle w:val="Standard"/>
        <w:spacing w:after="0"/>
        <w:ind w:left="360"/>
        <w:jc w:val="center"/>
        <w:rPr>
          <w:rFonts w:cstheme="minorBidi"/>
          <w:szCs w:val="24"/>
        </w:rPr>
      </w:pPr>
      <w:r>
        <w:rPr>
          <w:rFonts w:cstheme="minorBidi"/>
          <w:b/>
          <w:bCs/>
          <w:sz w:val="26"/>
          <w:szCs w:val="26"/>
        </w:rPr>
        <w:lastRenderedPageBreak/>
        <w:t xml:space="preserve">Privacy </w:t>
      </w:r>
    </w:p>
    <w:p w14:paraId="5D89E558" w14:textId="11CF55C5" w:rsidR="00995887" w:rsidRDefault="00BF24A6">
      <w:pPr>
        <w:pStyle w:val="Standard"/>
        <w:spacing w:after="0"/>
        <w:ind w:left="360"/>
        <w:jc w:val="both"/>
        <w:rPr>
          <w:rFonts w:cstheme="minorBidi"/>
          <w:szCs w:val="24"/>
        </w:rPr>
      </w:pPr>
      <w:r>
        <w:rPr>
          <w:rFonts w:cstheme="minorBidi"/>
          <w:szCs w:val="24"/>
        </w:rPr>
        <w:t xml:space="preserve">La presente informativa </w:t>
      </w:r>
      <w:r>
        <w:rPr>
          <w:rFonts w:cstheme="minorBidi"/>
          <w:szCs w:val="24"/>
        </w:rPr>
        <w:t>è</w:t>
      </w:r>
      <w:r>
        <w:rPr>
          <w:rFonts w:cstheme="minorBidi"/>
          <w:szCs w:val="24"/>
        </w:rPr>
        <w:t xml:space="preserve"> destinata a coloro che presentano istanza di manifestazione di interesse oggetto del presente avviso. L</w:t>
      </w:r>
      <w:r>
        <w:rPr>
          <w:rFonts w:cstheme="minorBidi"/>
          <w:szCs w:val="24"/>
        </w:rPr>
        <w:t>’</w:t>
      </w:r>
      <w:r>
        <w:rPr>
          <w:rFonts w:cstheme="minorBidi"/>
          <w:szCs w:val="24"/>
        </w:rPr>
        <w:t xml:space="preserve">informativa </w:t>
      </w:r>
      <w:r>
        <w:rPr>
          <w:rFonts w:cstheme="minorBidi"/>
          <w:szCs w:val="24"/>
        </w:rPr>
        <w:t>è</w:t>
      </w:r>
      <w:r>
        <w:rPr>
          <w:rFonts w:cstheme="minorBidi"/>
          <w:szCs w:val="24"/>
        </w:rPr>
        <w:t xml:space="preserve"> data ai sensi dell'artt. 13 e 14 del Regolamento (UE) 2016/679 (GDPR). Si informa che il Comune di </w:t>
      </w:r>
      <w:r w:rsidR="004B5309">
        <w:rPr>
          <w:rFonts w:cstheme="minorBidi"/>
          <w:szCs w:val="24"/>
        </w:rPr>
        <w:t>Abbadia San Salvatore</w:t>
      </w:r>
      <w:r w:rsidR="00486491">
        <w:rPr>
          <w:rFonts w:cstheme="minorBidi"/>
          <w:szCs w:val="24"/>
        </w:rPr>
        <w:t xml:space="preserve"> </w:t>
      </w:r>
      <w:r>
        <w:rPr>
          <w:rFonts w:cstheme="minorBidi"/>
          <w:szCs w:val="24"/>
        </w:rPr>
        <w:t>proceder</w:t>
      </w:r>
      <w:r>
        <w:rPr>
          <w:rFonts w:cstheme="minorBidi"/>
          <w:szCs w:val="24"/>
        </w:rPr>
        <w:t>à</w:t>
      </w:r>
      <w:r>
        <w:rPr>
          <w:rFonts w:cstheme="minorBidi"/>
          <w:szCs w:val="24"/>
        </w:rPr>
        <w:t xml:space="preserve"> al trattamento dei dati personali presenti nell</w:t>
      </w:r>
      <w:r>
        <w:rPr>
          <w:rFonts w:cstheme="minorBidi"/>
          <w:szCs w:val="24"/>
        </w:rPr>
        <w:t>’</w:t>
      </w:r>
      <w:r>
        <w:rPr>
          <w:rFonts w:cstheme="minorBidi"/>
          <w:szCs w:val="24"/>
        </w:rPr>
        <w:t>istanza di manifestazione di interesse. La base giuridica del trattamento trova fondamento nell</w:t>
      </w:r>
      <w:r>
        <w:rPr>
          <w:rFonts w:cstheme="minorBidi"/>
          <w:szCs w:val="24"/>
        </w:rPr>
        <w:t>’</w:t>
      </w:r>
      <w:r>
        <w:rPr>
          <w:rFonts w:cstheme="minorBidi"/>
          <w:szCs w:val="24"/>
        </w:rPr>
        <w:t xml:space="preserve">art 6 comma 1 lettera </w:t>
      </w:r>
      <w:r>
        <w:rPr>
          <w:rFonts w:cstheme="minorBidi"/>
          <w:szCs w:val="24"/>
        </w:rPr>
        <w:t>“</w:t>
      </w:r>
      <w:r>
        <w:rPr>
          <w:rFonts w:cstheme="minorBidi"/>
          <w:szCs w:val="24"/>
        </w:rPr>
        <w:t>e</w:t>
      </w:r>
      <w:r>
        <w:rPr>
          <w:rFonts w:cstheme="minorBidi"/>
          <w:szCs w:val="24"/>
        </w:rPr>
        <w:t>”</w:t>
      </w:r>
      <w:r>
        <w:rPr>
          <w:rFonts w:cstheme="minorBidi"/>
          <w:szCs w:val="24"/>
        </w:rPr>
        <w:t xml:space="preserve"> e negli artt. 9 e 10 del GDPR. </w:t>
      </w:r>
    </w:p>
    <w:p w14:paraId="0E303E1C" w14:textId="77777777" w:rsidR="00995887" w:rsidRDefault="00995887">
      <w:pPr>
        <w:pStyle w:val="Standard"/>
        <w:spacing w:after="0"/>
        <w:ind w:left="360"/>
        <w:jc w:val="both"/>
        <w:rPr>
          <w:rFonts w:cs="Times New Roman"/>
          <w:szCs w:val="24"/>
        </w:rPr>
      </w:pPr>
    </w:p>
    <w:p w14:paraId="6BCB632E" w14:textId="77777777" w:rsidR="00995887" w:rsidRPr="00570997" w:rsidRDefault="00BF24A6">
      <w:pPr>
        <w:pStyle w:val="Standard"/>
        <w:spacing w:after="0"/>
        <w:ind w:left="360"/>
        <w:jc w:val="both"/>
        <w:rPr>
          <w:rFonts w:cstheme="minorBidi"/>
          <w:b/>
          <w:szCs w:val="24"/>
        </w:rPr>
      </w:pPr>
      <w:r w:rsidRPr="00570997">
        <w:rPr>
          <w:rFonts w:cstheme="minorBidi"/>
          <w:b/>
          <w:szCs w:val="24"/>
        </w:rPr>
        <w:t xml:space="preserve">Soggetti del trattamento </w:t>
      </w:r>
    </w:p>
    <w:p w14:paraId="74A8BF96" w14:textId="48814A7F" w:rsidR="00995887" w:rsidRDefault="00BF24A6">
      <w:pPr>
        <w:pStyle w:val="Standard"/>
        <w:spacing w:after="0"/>
        <w:ind w:left="360"/>
        <w:jc w:val="both"/>
        <w:rPr>
          <w:rFonts w:cstheme="minorBidi"/>
          <w:szCs w:val="24"/>
        </w:rPr>
      </w:pPr>
      <w:r>
        <w:rPr>
          <w:rFonts w:cstheme="minorBidi"/>
          <w:szCs w:val="24"/>
        </w:rPr>
        <w:t xml:space="preserve">Il Titolare del trattamento </w:t>
      </w:r>
      <w:r>
        <w:rPr>
          <w:rFonts w:cstheme="minorBidi"/>
          <w:szCs w:val="24"/>
        </w:rPr>
        <w:t>è</w:t>
      </w:r>
      <w:r>
        <w:rPr>
          <w:rFonts w:cstheme="minorBidi"/>
          <w:szCs w:val="24"/>
        </w:rPr>
        <w:t xml:space="preserve"> il Comune di </w:t>
      </w:r>
      <w:r w:rsidR="004B5309">
        <w:rPr>
          <w:rFonts w:cstheme="minorBidi"/>
          <w:szCs w:val="24"/>
        </w:rPr>
        <w:t>Abbadia San Salvatore</w:t>
      </w:r>
      <w:r>
        <w:rPr>
          <w:rFonts w:cstheme="minorBidi"/>
          <w:szCs w:val="24"/>
        </w:rPr>
        <w:t xml:space="preserve">, con sede in </w:t>
      </w:r>
      <w:r w:rsidR="004B5309">
        <w:rPr>
          <w:rFonts w:cstheme="minorBidi"/>
          <w:szCs w:val="24"/>
        </w:rPr>
        <w:t>Abbadia San Salvatore</w:t>
      </w:r>
      <w:r>
        <w:rPr>
          <w:rFonts w:cstheme="minorBidi"/>
          <w:szCs w:val="24"/>
        </w:rPr>
        <w:t xml:space="preserve">, nella persona del Sindaco quale Rappresentante legale. </w:t>
      </w:r>
    </w:p>
    <w:p w14:paraId="08CAE2A5" w14:textId="4EC1F741" w:rsidR="00995887" w:rsidRPr="00052CA4" w:rsidRDefault="00BF24A6">
      <w:pPr>
        <w:pStyle w:val="Standard"/>
        <w:spacing w:after="0"/>
        <w:ind w:left="360"/>
        <w:jc w:val="both"/>
        <w:rPr>
          <w:rFonts w:cstheme="minorBidi"/>
          <w:szCs w:val="24"/>
          <w:lang w:val="en-US"/>
        </w:rPr>
      </w:pPr>
      <w:r w:rsidRPr="006A710D">
        <w:rPr>
          <w:rFonts w:cstheme="minorBidi"/>
          <w:szCs w:val="24"/>
          <w:lang w:val="fr-FR"/>
        </w:rPr>
        <w:t xml:space="preserve">Email: </w:t>
      </w:r>
      <w:r w:rsidR="004B5309">
        <w:rPr>
          <w:rFonts w:cstheme="minorBidi"/>
          <w:szCs w:val="24"/>
          <w:lang w:val="en-US"/>
        </w:rPr>
        <w:t>sindaco</w:t>
      </w:r>
      <w:r w:rsidR="00052CA4" w:rsidRPr="00052CA4">
        <w:rPr>
          <w:rFonts w:cstheme="minorBidi"/>
          <w:szCs w:val="24"/>
          <w:lang w:val="en-US"/>
        </w:rPr>
        <w:t>@</w:t>
      </w:r>
      <w:r w:rsidR="00052CA4" w:rsidRPr="006A710D">
        <w:rPr>
          <w:rFonts w:cstheme="minorBidi"/>
          <w:szCs w:val="24"/>
          <w:lang w:val="fr-FR"/>
        </w:rPr>
        <w:t>comune.</w:t>
      </w:r>
      <w:r w:rsidR="004B5309">
        <w:rPr>
          <w:rFonts w:cstheme="minorBidi"/>
          <w:szCs w:val="24"/>
          <w:lang w:val="fr-FR"/>
        </w:rPr>
        <w:t>abbadia</w:t>
      </w:r>
      <w:r w:rsidR="00052CA4">
        <w:rPr>
          <w:rFonts w:cstheme="minorBidi"/>
          <w:szCs w:val="24"/>
          <w:lang w:val="fr-FR"/>
        </w:rPr>
        <w:t>.siena</w:t>
      </w:r>
      <w:r w:rsidR="00052CA4" w:rsidRPr="006A710D">
        <w:rPr>
          <w:rFonts w:cstheme="minorBidi"/>
          <w:szCs w:val="24"/>
          <w:lang w:val="fr-FR"/>
        </w:rPr>
        <w:t xml:space="preserve">.it   </w:t>
      </w:r>
      <w:r w:rsidR="00052CA4" w:rsidRPr="00052CA4">
        <w:rPr>
          <w:rFonts w:cstheme="minorBidi"/>
          <w:szCs w:val="24"/>
          <w:lang w:val="en-US"/>
        </w:rPr>
        <w:t xml:space="preserve"> </w:t>
      </w:r>
    </w:p>
    <w:p w14:paraId="1F8D5D0A" w14:textId="1D118751" w:rsidR="00052CA4" w:rsidRPr="00052CA4" w:rsidRDefault="00BF24A6" w:rsidP="00052CA4">
      <w:pPr>
        <w:pStyle w:val="Standard"/>
        <w:spacing w:after="0" w:line="240" w:lineRule="auto"/>
        <w:ind w:firstLine="360"/>
        <w:rPr>
          <w:rFonts w:ascii="Arial" w:hAnsi="Arial" w:cs="Arial"/>
          <w:b/>
          <w:iCs/>
          <w:sz w:val="20"/>
          <w:szCs w:val="20"/>
        </w:rPr>
      </w:pPr>
      <w:r w:rsidRPr="006A710D">
        <w:rPr>
          <w:rFonts w:asciiTheme="minorHAnsi" w:hAnsiTheme="minorHAnsi" w:cstheme="minorHAnsi"/>
          <w:lang w:val="fr-FR"/>
        </w:rPr>
        <w:t xml:space="preserve">Pec: </w:t>
      </w:r>
      <w:hyperlink r:id="rId8" w:history="1">
        <w:r w:rsidR="004B5309" w:rsidRPr="003F3502">
          <w:rPr>
            <w:rStyle w:val="Collegamentoipertestuale"/>
            <w:rFonts w:ascii="Arial" w:hAnsi="Arial" w:cs="Arial"/>
            <w:b/>
            <w:iCs/>
            <w:sz w:val="20"/>
            <w:szCs w:val="20"/>
          </w:rPr>
          <w:t>comune.abbadia@postacert.toscana.it</w:t>
        </w:r>
      </w:hyperlink>
    </w:p>
    <w:p w14:paraId="52C13449" w14:textId="0D370A0C" w:rsidR="00995887" w:rsidRPr="006A710D" w:rsidRDefault="00995887" w:rsidP="00052CA4">
      <w:pPr>
        <w:pStyle w:val="Standard"/>
        <w:spacing w:after="0"/>
        <w:rPr>
          <w:rFonts w:asciiTheme="minorHAnsi" w:hAnsiTheme="minorHAnsi" w:cstheme="minorHAnsi"/>
          <w:lang w:val="fr-FR"/>
        </w:rPr>
      </w:pPr>
    </w:p>
    <w:p w14:paraId="58FFB759" w14:textId="77777777" w:rsidR="00995887" w:rsidRDefault="00BF24A6">
      <w:pPr>
        <w:pStyle w:val="Standard"/>
        <w:spacing w:after="0"/>
        <w:ind w:left="360"/>
        <w:jc w:val="both"/>
        <w:rPr>
          <w:rFonts w:cstheme="minorBidi"/>
          <w:szCs w:val="24"/>
        </w:rPr>
      </w:pPr>
      <w:r>
        <w:rPr>
          <w:rFonts w:cstheme="minorBidi"/>
          <w:szCs w:val="24"/>
        </w:rPr>
        <w:t>Ai sensi del Testo unico sulla privacy, i Responsabili interni per il riscontro all</w:t>
      </w:r>
      <w:r>
        <w:rPr>
          <w:rFonts w:cstheme="minorBidi"/>
          <w:szCs w:val="24"/>
        </w:rPr>
        <w:t>’</w:t>
      </w:r>
      <w:r>
        <w:rPr>
          <w:rFonts w:cstheme="minorBidi"/>
          <w:szCs w:val="24"/>
        </w:rPr>
        <w:t xml:space="preserve">interessato sono: </w:t>
      </w:r>
    </w:p>
    <w:p w14:paraId="6529C193" w14:textId="0D391168" w:rsidR="00995887" w:rsidRDefault="00BF24A6">
      <w:pPr>
        <w:pStyle w:val="Standard"/>
        <w:spacing w:after="0"/>
        <w:ind w:left="360"/>
        <w:jc w:val="both"/>
        <w:rPr>
          <w:rFonts w:cstheme="minorBidi"/>
          <w:szCs w:val="24"/>
        </w:rPr>
      </w:pPr>
      <w:r>
        <w:rPr>
          <w:rFonts w:cs="Times New Roman"/>
          <w:szCs w:val="24"/>
        </w:rPr>
        <w:t>•</w:t>
      </w:r>
      <w:r>
        <w:rPr>
          <w:rFonts w:cstheme="minorBidi"/>
          <w:szCs w:val="24"/>
        </w:rPr>
        <w:t xml:space="preserve"> Il Segretario Generale, i cui dati di contatto sono: </w:t>
      </w:r>
      <w:r w:rsidR="00052CA4">
        <w:rPr>
          <w:rFonts w:cstheme="minorBidi"/>
          <w:szCs w:val="24"/>
        </w:rPr>
        <w:t>segretario@</w:t>
      </w:r>
      <w:r w:rsidR="00052CA4" w:rsidRPr="006A710D">
        <w:rPr>
          <w:rFonts w:cstheme="minorBidi"/>
          <w:szCs w:val="24"/>
          <w:lang w:val="fr-FR"/>
        </w:rPr>
        <w:t>comune.</w:t>
      </w:r>
      <w:r w:rsidR="004B5309">
        <w:rPr>
          <w:rFonts w:cstheme="minorBidi"/>
          <w:szCs w:val="24"/>
          <w:lang w:val="fr-FR"/>
        </w:rPr>
        <w:t>abbadia</w:t>
      </w:r>
      <w:r w:rsidR="00052CA4">
        <w:rPr>
          <w:rFonts w:cstheme="minorBidi"/>
          <w:szCs w:val="24"/>
          <w:lang w:val="fr-FR"/>
        </w:rPr>
        <w:t>.siena</w:t>
      </w:r>
      <w:r w:rsidR="00052CA4" w:rsidRPr="006A710D">
        <w:rPr>
          <w:rFonts w:cstheme="minorBidi"/>
          <w:szCs w:val="24"/>
          <w:lang w:val="fr-FR"/>
        </w:rPr>
        <w:t xml:space="preserve">.it   </w:t>
      </w:r>
      <w:r w:rsidR="00052CA4">
        <w:rPr>
          <w:rFonts w:cstheme="minorBidi"/>
          <w:szCs w:val="24"/>
        </w:rPr>
        <w:t xml:space="preserve"> </w:t>
      </w:r>
    </w:p>
    <w:p w14:paraId="0DF401FE" w14:textId="4EBE88B8" w:rsidR="00995887" w:rsidRDefault="00BF24A6">
      <w:pPr>
        <w:pStyle w:val="Standard"/>
        <w:spacing w:after="0"/>
        <w:ind w:left="360"/>
        <w:jc w:val="both"/>
        <w:rPr>
          <w:rFonts w:cstheme="minorBidi"/>
          <w:szCs w:val="24"/>
        </w:rPr>
      </w:pPr>
      <w:r>
        <w:rPr>
          <w:rFonts w:cs="Times New Roman"/>
          <w:szCs w:val="24"/>
        </w:rPr>
        <w:t>•</w:t>
      </w:r>
      <w:r>
        <w:rPr>
          <w:rFonts w:cstheme="minorBidi"/>
          <w:szCs w:val="24"/>
        </w:rPr>
        <w:t xml:space="preserve"> Personale dell'Ufficio Segreteria.</w:t>
      </w:r>
    </w:p>
    <w:p w14:paraId="64FD1BBA" w14:textId="77777777" w:rsidR="00995887" w:rsidRDefault="00995887">
      <w:pPr>
        <w:pStyle w:val="Standard"/>
        <w:spacing w:after="0"/>
        <w:ind w:left="360"/>
        <w:jc w:val="both"/>
        <w:rPr>
          <w:rFonts w:cstheme="minorBidi"/>
          <w:szCs w:val="24"/>
        </w:rPr>
      </w:pPr>
    </w:p>
    <w:p w14:paraId="5D1DA016" w14:textId="77777777" w:rsidR="00995887" w:rsidRPr="00570997" w:rsidRDefault="00BF24A6">
      <w:pPr>
        <w:pStyle w:val="Standard"/>
        <w:spacing w:after="0"/>
        <w:ind w:left="360"/>
        <w:jc w:val="both"/>
        <w:rPr>
          <w:rFonts w:cstheme="minorBidi"/>
          <w:b/>
          <w:szCs w:val="24"/>
        </w:rPr>
      </w:pPr>
      <w:r w:rsidRPr="00570997">
        <w:rPr>
          <w:rFonts w:cstheme="minorBidi"/>
          <w:b/>
          <w:szCs w:val="24"/>
        </w:rPr>
        <w:t>Finalit</w:t>
      </w:r>
      <w:r w:rsidRPr="00570997">
        <w:rPr>
          <w:rFonts w:cstheme="minorBidi"/>
          <w:b/>
          <w:szCs w:val="24"/>
        </w:rPr>
        <w:t>à</w:t>
      </w:r>
      <w:r w:rsidRPr="00570997">
        <w:rPr>
          <w:rFonts w:cstheme="minorBidi"/>
          <w:b/>
          <w:szCs w:val="24"/>
        </w:rPr>
        <w:t xml:space="preserve"> e modalit</w:t>
      </w:r>
      <w:r w:rsidRPr="00570997">
        <w:rPr>
          <w:rFonts w:cstheme="minorBidi"/>
          <w:b/>
          <w:szCs w:val="24"/>
        </w:rPr>
        <w:t>à</w:t>
      </w:r>
      <w:r w:rsidRPr="00570997">
        <w:rPr>
          <w:rFonts w:cstheme="minorBidi"/>
          <w:b/>
          <w:szCs w:val="24"/>
        </w:rPr>
        <w:t xml:space="preserve"> del trattamento </w:t>
      </w:r>
    </w:p>
    <w:p w14:paraId="54934CF3" w14:textId="49E48D63" w:rsidR="00995887" w:rsidRDefault="00BF24A6">
      <w:pPr>
        <w:pStyle w:val="Standard"/>
        <w:spacing w:after="0"/>
        <w:ind w:left="360"/>
        <w:jc w:val="both"/>
        <w:rPr>
          <w:rFonts w:cstheme="minorBidi"/>
          <w:szCs w:val="24"/>
        </w:rPr>
      </w:pPr>
      <w:r>
        <w:rPr>
          <w:rFonts w:cstheme="minorBidi"/>
          <w:szCs w:val="24"/>
        </w:rPr>
        <w:t>I dati forniti dai partecipanti alla manifestazione di interesse sono trattati per la gestione della procedura di costituzione della prima Comunit</w:t>
      </w:r>
      <w:r>
        <w:rPr>
          <w:rFonts w:cstheme="minorBidi"/>
          <w:szCs w:val="24"/>
        </w:rPr>
        <w:t>à</w:t>
      </w:r>
      <w:r>
        <w:rPr>
          <w:rFonts w:cstheme="minorBidi"/>
          <w:szCs w:val="24"/>
        </w:rPr>
        <w:t xml:space="preserve"> Energetica Rinnovabile (CER) nel territorio del Comune di </w:t>
      </w:r>
      <w:r w:rsidR="004B5309">
        <w:rPr>
          <w:rFonts w:cstheme="minorBidi"/>
          <w:szCs w:val="24"/>
        </w:rPr>
        <w:t>Abbadia San Salvatore</w:t>
      </w:r>
      <w:r>
        <w:rPr>
          <w:rFonts w:cstheme="minorBidi"/>
          <w:szCs w:val="24"/>
        </w:rPr>
        <w:t>. I dati personali degli aderenti sono trattati dai componenti dell</w:t>
      </w:r>
      <w:r>
        <w:rPr>
          <w:rFonts w:cstheme="minorBidi"/>
          <w:szCs w:val="24"/>
        </w:rPr>
        <w:t>’</w:t>
      </w:r>
      <w:r>
        <w:rPr>
          <w:rFonts w:cstheme="minorBidi"/>
          <w:szCs w:val="24"/>
        </w:rPr>
        <w:t xml:space="preserve">Ufficio Segreteria preposto alla costituzione della CER. </w:t>
      </w:r>
    </w:p>
    <w:p w14:paraId="31FBE1C4" w14:textId="03753BE0" w:rsidR="00995887" w:rsidRDefault="00BF24A6">
      <w:pPr>
        <w:pStyle w:val="Standard"/>
        <w:spacing w:after="0"/>
        <w:ind w:left="360"/>
        <w:jc w:val="both"/>
        <w:rPr>
          <w:rFonts w:cstheme="minorBidi"/>
          <w:szCs w:val="24"/>
        </w:rPr>
      </w:pPr>
      <w:r>
        <w:rPr>
          <w:rFonts w:cstheme="minorBidi"/>
          <w:szCs w:val="24"/>
        </w:rPr>
        <w:t>Si precisa che i dati sono trattati con o senza l'ausilio di strumenti elettronici; in quest</w:t>
      </w:r>
      <w:r>
        <w:rPr>
          <w:rFonts w:cstheme="minorBidi"/>
          <w:szCs w:val="24"/>
        </w:rPr>
        <w:t>’</w:t>
      </w:r>
      <w:r>
        <w:rPr>
          <w:rFonts w:cstheme="minorBidi"/>
          <w:szCs w:val="24"/>
        </w:rPr>
        <w:t xml:space="preserve">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 La gestione dei dati su supporto cartaceo (es. la gestione delle istanze di manifestazione di interesse) prevede misure di sicurezza organizzative specifiche. Il conferimento dei dati </w:t>
      </w:r>
      <w:r>
        <w:rPr>
          <w:rFonts w:cstheme="minorBidi"/>
          <w:szCs w:val="24"/>
        </w:rPr>
        <w:t>è</w:t>
      </w:r>
      <w:r>
        <w:rPr>
          <w:rFonts w:cstheme="minorBidi"/>
          <w:szCs w:val="24"/>
        </w:rPr>
        <w:t xml:space="preserve"> finalizzato al conseguimento delle finalit</w:t>
      </w:r>
      <w:r>
        <w:rPr>
          <w:rFonts w:cstheme="minorBidi"/>
          <w:szCs w:val="24"/>
        </w:rPr>
        <w:t>à</w:t>
      </w:r>
      <w:r>
        <w:rPr>
          <w:rFonts w:cstheme="minorBidi"/>
          <w:szCs w:val="24"/>
        </w:rPr>
        <w:t xml:space="preserve"> sopra indicate. In assenza di tali dati risulter</w:t>
      </w:r>
      <w:r>
        <w:rPr>
          <w:rFonts w:cstheme="minorBidi"/>
          <w:szCs w:val="24"/>
        </w:rPr>
        <w:t>à</w:t>
      </w:r>
      <w:r>
        <w:rPr>
          <w:rFonts w:cstheme="minorBidi"/>
          <w:szCs w:val="24"/>
        </w:rPr>
        <w:t xml:space="preserve"> impossibile procedere alla costituzione della prima CER nel Comune di </w:t>
      </w:r>
      <w:r w:rsidR="004B5309">
        <w:rPr>
          <w:rFonts w:cstheme="minorBidi"/>
          <w:szCs w:val="24"/>
        </w:rPr>
        <w:t>Abbadia San Salvatore</w:t>
      </w:r>
      <w:r>
        <w:rPr>
          <w:rFonts w:cstheme="minorBidi"/>
          <w:szCs w:val="24"/>
        </w:rPr>
        <w:t xml:space="preserve">. </w:t>
      </w:r>
    </w:p>
    <w:p w14:paraId="2710EDBA" w14:textId="679BF825" w:rsidR="00995887" w:rsidRDefault="00BF24A6">
      <w:pPr>
        <w:pStyle w:val="Standard"/>
        <w:spacing w:after="0"/>
        <w:ind w:left="360"/>
        <w:jc w:val="both"/>
        <w:rPr>
          <w:rFonts w:cstheme="minorBidi"/>
          <w:szCs w:val="24"/>
        </w:rPr>
      </w:pPr>
      <w:r>
        <w:rPr>
          <w:rFonts w:cstheme="minorBidi"/>
          <w:szCs w:val="24"/>
        </w:rPr>
        <w:t xml:space="preserve">Il Comune di </w:t>
      </w:r>
      <w:r w:rsidR="004B5309">
        <w:rPr>
          <w:rFonts w:cstheme="minorBidi"/>
          <w:szCs w:val="24"/>
        </w:rPr>
        <w:t>Abbadia San Salvatore</w:t>
      </w:r>
      <w:r>
        <w:rPr>
          <w:rFonts w:cstheme="minorBidi"/>
          <w:szCs w:val="24"/>
        </w:rPr>
        <w:t xml:space="preserve"> potr</w:t>
      </w:r>
      <w:r>
        <w:rPr>
          <w:rFonts w:cstheme="minorBidi"/>
          <w:szCs w:val="24"/>
        </w:rPr>
        <w:t>à</w:t>
      </w:r>
      <w:r>
        <w:rPr>
          <w:rFonts w:cstheme="minorBidi"/>
          <w:szCs w:val="24"/>
        </w:rPr>
        <w:t xml:space="preserve"> comunicare i dati a soggetti terzi la cui facolt</w:t>
      </w:r>
      <w:r>
        <w:rPr>
          <w:rFonts w:cstheme="minorBidi"/>
          <w:szCs w:val="24"/>
        </w:rPr>
        <w:t>à</w:t>
      </w:r>
      <w:r>
        <w:rPr>
          <w:rFonts w:cstheme="minorBidi"/>
          <w:szCs w:val="24"/>
        </w:rPr>
        <w:t xml:space="preserve"> di accesso ai dati medesimi </w:t>
      </w:r>
      <w:r>
        <w:rPr>
          <w:rFonts w:cstheme="minorBidi"/>
          <w:szCs w:val="24"/>
        </w:rPr>
        <w:t>è</w:t>
      </w:r>
      <w:r>
        <w:rPr>
          <w:rFonts w:cstheme="minorBidi"/>
          <w:szCs w:val="24"/>
        </w:rPr>
        <w:t xml:space="preserve"> riconosciuta da disposizioni di legge, normativa secondaria, comunitaria (es. Enti Pubblici, Organismi di vigilanza, Autorit</w:t>
      </w:r>
      <w:r>
        <w:rPr>
          <w:rFonts w:cstheme="minorBidi"/>
          <w:szCs w:val="24"/>
        </w:rPr>
        <w:t>à</w:t>
      </w:r>
      <w:r>
        <w:rPr>
          <w:rFonts w:cstheme="minorBidi"/>
          <w:szCs w:val="24"/>
        </w:rPr>
        <w:t xml:space="preserve"> giudiziarie). In ogni caso, i dati personali non sono soggetti a diffusione, salvo il caso dei dati oggetto di pubblicazione obbligatoria prevista per legge da inserire nella sezione </w:t>
      </w:r>
      <w:r>
        <w:rPr>
          <w:rFonts w:cstheme="minorBidi"/>
          <w:szCs w:val="24"/>
        </w:rPr>
        <w:t>“</w:t>
      </w:r>
      <w:r>
        <w:rPr>
          <w:rFonts w:cstheme="minorBidi"/>
          <w:szCs w:val="24"/>
        </w:rPr>
        <w:t>Albo pretorio on line</w:t>
      </w:r>
      <w:r>
        <w:rPr>
          <w:rFonts w:cstheme="minorBidi"/>
          <w:szCs w:val="24"/>
        </w:rPr>
        <w:t>”</w:t>
      </w:r>
      <w:r>
        <w:rPr>
          <w:rFonts w:cstheme="minorBidi"/>
          <w:szCs w:val="24"/>
        </w:rPr>
        <w:t xml:space="preserve"> ed </w:t>
      </w:r>
      <w:r>
        <w:rPr>
          <w:rFonts w:cstheme="minorBidi"/>
          <w:szCs w:val="24"/>
        </w:rPr>
        <w:t>“</w:t>
      </w:r>
      <w:r>
        <w:rPr>
          <w:rFonts w:cstheme="minorBidi"/>
          <w:szCs w:val="24"/>
        </w:rPr>
        <w:t>Amministrazione Trasparente</w:t>
      </w:r>
      <w:r>
        <w:rPr>
          <w:rFonts w:cstheme="minorBidi"/>
          <w:szCs w:val="24"/>
        </w:rPr>
        <w:t>”</w:t>
      </w:r>
      <w:r>
        <w:rPr>
          <w:rFonts w:cstheme="minorBidi"/>
          <w:szCs w:val="24"/>
        </w:rPr>
        <w:t xml:space="preserve"> del sito internet istituzionale del Comune di </w:t>
      </w:r>
      <w:r w:rsidR="004B5309">
        <w:rPr>
          <w:rFonts w:cstheme="minorBidi"/>
          <w:szCs w:val="24"/>
        </w:rPr>
        <w:t>Abbadia San Salvatore</w:t>
      </w:r>
      <w:r>
        <w:rPr>
          <w:rFonts w:cstheme="minorBidi"/>
          <w:szCs w:val="24"/>
        </w:rPr>
        <w:t xml:space="preserve">. </w:t>
      </w:r>
    </w:p>
    <w:p w14:paraId="4F7CC406" w14:textId="77777777" w:rsidR="00995887" w:rsidRDefault="00995887">
      <w:pPr>
        <w:pStyle w:val="Standard"/>
        <w:spacing w:after="0"/>
        <w:ind w:left="360"/>
        <w:jc w:val="both"/>
        <w:rPr>
          <w:rFonts w:cs="Times New Roman"/>
          <w:szCs w:val="24"/>
        </w:rPr>
      </w:pPr>
    </w:p>
    <w:p w14:paraId="0078F0A7" w14:textId="77777777" w:rsidR="00995887" w:rsidRPr="00570997" w:rsidRDefault="00BF24A6">
      <w:pPr>
        <w:pStyle w:val="Standard"/>
        <w:spacing w:after="0"/>
        <w:ind w:left="360"/>
        <w:jc w:val="both"/>
        <w:rPr>
          <w:rFonts w:cstheme="minorBidi"/>
          <w:b/>
          <w:szCs w:val="24"/>
        </w:rPr>
      </w:pPr>
      <w:r w:rsidRPr="00570997">
        <w:rPr>
          <w:rFonts w:cstheme="minorBidi"/>
          <w:b/>
          <w:szCs w:val="24"/>
        </w:rPr>
        <w:t xml:space="preserve">A chi rivolgersi in Comune </w:t>
      </w:r>
    </w:p>
    <w:p w14:paraId="3AB4DB4F" w14:textId="6E89D926" w:rsidR="00BF24A6" w:rsidRDefault="00BF24A6">
      <w:pPr>
        <w:pStyle w:val="Standard"/>
        <w:spacing w:after="0"/>
        <w:ind w:left="360"/>
        <w:jc w:val="both"/>
        <w:rPr>
          <w:rFonts w:cstheme="minorBidi"/>
          <w:szCs w:val="24"/>
        </w:rPr>
      </w:pPr>
      <w:r>
        <w:rPr>
          <w:rFonts w:cstheme="minorBidi"/>
          <w:szCs w:val="24"/>
        </w:rPr>
        <w:t xml:space="preserve">Il responsabile del procedimento </w:t>
      </w:r>
      <w:r>
        <w:rPr>
          <w:rFonts w:cstheme="minorBidi"/>
          <w:szCs w:val="24"/>
        </w:rPr>
        <w:t>è</w:t>
      </w:r>
      <w:r>
        <w:rPr>
          <w:rFonts w:cstheme="minorBidi"/>
          <w:szCs w:val="24"/>
        </w:rPr>
        <w:t xml:space="preserve"> il Segretario Generale</w:t>
      </w:r>
      <w:r w:rsidR="00570997">
        <w:rPr>
          <w:rFonts w:cstheme="minorBidi"/>
          <w:szCs w:val="24"/>
        </w:rPr>
        <w:t xml:space="preserve"> (</w:t>
      </w:r>
      <w:r w:rsidR="00052CA4">
        <w:rPr>
          <w:rFonts w:cstheme="minorBidi"/>
          <w:szCs w:val="24"/>
        </w:rPr>
        <w:t>segretario@</w:t>
      </w:r>
      <w:r w:rsidR="00052CA4" w:rsidRPr="006A710D">
        <w:rPr>
          <w:rFonts w:cstheme="minorBidi"/>
          <w:szCs w:val="24"/>
          <w:lang w:val="fr-FR"/>
        </w:rPr>
        <w:t>comune.</w:t>
      </w:r>
      <w:r w:rsidR="004B5309">
        <w:rPr>
          <w:rFonts w:cstheme="minorBidi"/>
          <w:szCs w:val="24"/>
          <w:lang w:val="fr-FR"/>
        </w:rPr>
        <w:t>abbadia</w:t>
      </w:r>
      <w:r w:rsidR="00052CA4">
        <w:rPr>
          <w:rFonts w:cstheme="minorBidi"/>
          <w:szCs w:val="24"/>
          <w:lang w:val="fr-FR"/>
        </w:rPr>
        <w:t>.siena</w:t>
      </w:r>
      <w:r w:rsidR="00052CA4" w:rsidRPr="006A710D">
        <w:rPr>
          <w:rFonts w:cstheme="minorBidi"/>
          <w:szCs w:val="24"/>
          <w:lang w:val="fr-FR"/>
        </w:rPr>
        <w:t>.it</w:t>
      </w:r>
      <w:r w:rsidR="00570997">
        <w:rPr>
          <w:rFonts w:cs="Times New Roman"/>
          <w:szCs w:val="24"/>
        </w:rPr>
        <w:t>)</w:t>
      </w:r>
      <w:r>
        <w:rPr>
          <w:rFonts w:cstheme="minorBidi"/>
          <w:szCs w:val="24"/>
        </w:rPr>
        <w:t xml:space="preserve">. </w:t>
      </w:r>
    </w:p>
    <w:sectPr w:rsidR="00BF24A6" w:rsidSect="00570997">
      <w:headerReference w:type="default" r:id="rId9"/>
      <w:type w:val="continuous"/>
      <w:pgSz w:w="11906" w:h="16838"/>
      <w:pgMar w:top="1276" w:right="1134" w:bottom="1134" w:left="1134" w:header="1417"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984F" w14:textId="77777777" w:rsidR="001F1474" w:rsidRDefault="001F1474">
      <w:pPr>
        <w:spacing w:after="0" w:line="240" w:lineRule="auto"/>
      </w:pPr>
      <w:r>
        <w:separator/>
      </w:r>
    </w:p>
  </w:endnote>
  <w:endnote w:type="continuationSeparator" w:id="0">
    <w:p w14:paraId="6F8259DA" w14:textId="77777777" w:rsidR="001F1474" w:rsidRDefault="001F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41F5" w14:textId="77777777" w:rsidR="001F1474" w:rsidRDefault="001F1474">
      <w:r>
        <w:rPr>
          <w:rFonts w:ascii="Liberation Serif" w:eastAsiaTheme="minorEastAsia" w:cstheme="minorBidi"/>
          <w:kern w:val="0"/>
          <w:sz w:val="24"/>
          <w:szCs w:val="24"/>
          <w:lang w:eastAsia="it-IT"/>
        </w:rPr>
        <w:separator/>
      </w:r>
    </w:p>
  </w:footnote>
  <w:footnote w:type="continuationSeparator" w:id="0">
    <w:p w14:paraId="0EBB8851" w14:textId="77777777" w:rsidR="001F1474" w:rsidRDefault="001F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2CE7" w14:textId="77777777" w:rsidR="00995887" w:rsidRDefault="009958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numFmt w:val="bullet"/>
      <w:lvlText w:val=""/>
      <w:lvlJc w:val="left"/>
      <w:pPr>
        <w:ind w:left="720" w:hanging="360"/>
      </w:pPr>
      <w:rPr>
        <w:rFonts w:ascii="Symbol" w:hAnsi="Symbol" w:cs="Symbol"/>
      </w:rPr>
    </w:lvl>
    <w:lvl w:ilvl="1">
      <w:numFmt w:val="bullet"/>
      <w:lvlText w:val="o"/>
      <w:lvlJc w:val="left"/>
      <w:pPr>
        <w:ind w:left="1440" w:hanging="360"/>
      </w:pPr>
      <w:rPr>
        <w:rFonts w:ascii="Liberation Serif" w:hAnsi="Liberation Serif" w:cs="Liberation Serif"/>
      </w:rPr>
    </w:lvl>
    <w:lvl w:ilvl="2">
      <w:numFmt w:val="bullet"/>
      <w:lvlText w:val=""/>
      <w:lvlJc w:val="left"/>
      <w:pPr>
        <w:ind w:left="2160" w:hanging="360"/>
      </w:pPr>
      <w:rPr>
        <w:rFonts w:ascii="Liberation Serif" w:hAnsi="Liberation Serif" w:cs="Liberation Serif"/>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Liberation Serif" w:hAnsi="Liberation Serif" w:cs="Liberation Serif"/>
      </w:rPr>
    </w:lvl>
    <w:lvl w:ilvl="5">
      <w:numFmt w:val="bullet"/>
      <w:lvlText w:val=""/>
      <w:lvlJc w:val="left"/>
      <w:pPr>
        <w:ind w:left="4320" w:hanging="360"/>
      </w:pPr>
      <w:rPr>
        <w:rFonts w:ascii="Liberation Serif" w:hAnsi="Liberation Serif" w:cs="Liberation Serif"/>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Liberation Serif" w:hAnsi="Liberation Serif" w:cs="Liberation Serif"/>
      </w:rPr>
    </w:lvl>
    <w:lvl w:ilvl="8">
      <w:numFmt w:val="bullet"/>
      <w:lvlText w:val=""/>
      <w:lvlJc w:val="left"/>
      <w:pPr>
        <w:ind w:left="6480" w:hanging="360"/>
      </w:pPr>
      <w:rPr>
        <w:rFonts w:ascii="Liberation Serif" w:hAnsi="Liberation Serif" w:cs="Liberation Serif"/>
      </w:rPr>
    </w:lvl>
  </w:abstractNum>
  <w:abstractNum w:abstractNumId="1" w15:restartNumberingAfterBreak="0">
    <w:nsid w:val="00000002"/>
    <w:multiLevelType w:val="multilevel"/>
    <w:tmpl w:val="00000002"/>
    <w:lvl w:ilvl="0">
      <w:numFmt w:val="bullet"/>
      <w:lvlText w:val=""/>
      <w:lvlJc w:val="left"/>
      <w:pPr>
        <w:ind w:left="720" w:hanging="360"/>
      </w:pPr>
      <w:rPr>
        <w:rFonts w:ascii="Symbol" w:hAnsi="Symbol" w:cs="Symbol"/>
      </w:rPr>
    </w:lvl>
    <w:lvl w:ilvl="1">
      <w:numFmt w:val="bullet"/>
      <w:lvlText w:val="o"/>
      <w:lvlJc w:val="left"/>
      <w:pPr>
        <w:ind w:left="1440" w:hanging="360"/>
      </w:pPr>
      <w:rPr>
        <w:rFonts w:ascii="Liberation Serif" w:hAnsi="Liberation Serif" w:cs="Liberation Serif"/>
      </w:rPr>
    </w:lvl>
    <w:lvl w:ilvl="2">
      <w:numFmt w:val="bullet"/>
      <w:lvlText w:val=""/>
      <w:lvlJc w:val="left"/>
      <w:pPr>
        <w:ind w:left="2160" w:hanging="360"/>
      </w:pPr>
      <w:rPr>
        <w:rFonts w:ascii="Liberation Serif" w:hAnsi="Liberation Serif" w:cs="Liberation Serif"/>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Liberation Serif" w:hAnsi="Liberation Serif" w:cs="Liberation Serif"/>
      </w:rPr>
    </w:lvl>
    <w:lvl w:ilvl="5">
      <w:numFmt w:val="bullet"/>
      <w:lvlText w:val=""/>
      <w:lvlJc w:val="left"/>
      <w:pPr>
        <w:ind w:left="4320" w:hanging="360"/>
      </w:pPr>
      <w:rPr>
        <w:rFonts w:ascii="Liberation Serif" w:hAnsi="Liberation Serif" w:cs="Liberation Serif"/>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Liberation Serif" w:hAnsi="Liberation Serif" w:cs="Liberation Serif"/>
      </w:rPr>
    </w:lvl>
    <w:lvl w:ilvl="8">
      <w:numFmt w:val="bullet"/>
      <w:lvlText w:val=""/>
      <w:lvlJc w:val="left"/>
      <w:pPr>
        <w:ind w:left="6480" w:hanging="360"/>
      </w:pPr>
      <w:rPr>
        <w:rFonts w:ascii="Liberation Serif" w:hAnsi="Liberation Serif" w:cs="Liberation Serif"/>
      </w:r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54CF529D"/>
    <w:multiLevelType w:val="multilevel"/>
    <w:tmpl w:val="58F2BA80"/>
    <w:lvl w:ilvl="0">
      <w:numFmt w:val="bullet"/>
      <w:lvlText w:val=""/>
      <w:lvlJc w:val="left"/>
      <w:pPr>
        <w:ind w:left="340" w:hanging="340"/>
      </w:pPr>
      <w:rPr>
        <w:rFonts w:ascii="Symbol" w:hAnsi="Symbol" w:hint="default"/>
      </w:rPr>
    </w:lvl>
    <w:lvl w:ilvl="1">
      <w:numFmt w:val="bullet"/>
      <w:lvlText w:val="o"/>
      <w:lvlJc w:val="left"/>
      <w:pPr>
        <w:ind w:left="1440" w:hanging="360"/>
      </w:pPr>
      <w:rPr>
        <w:rFonts w:ascii="Liberation Serif" w:hAnsi="Liberation Serif" w:cs="Liberation Serif" w:hint="default"/>
      </w:rPr>
    </w:lvl>
    <w:lvl w:ilvl="2">
      <w:numFmt w:val="bullet"/>
      <w:lvlText w:val=""/>
      <w:lvlJc w:val="left"/>
      <w:pPr>
        <w:ind w:left="2160" w:hanging="360"/>
      </w:pPr>
      <w:rPr>
        <w:rFonts w:ascii="Liberation Serif" w:hAnsi="Liberation Serif" w:cs="Liberation Serif"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Liberation Serif" w:hAnsi="Liberation Serif" w:cs="Liberation Serif" w:hint="default"/>
      </w:rPr>
    </w:lvl>
    <w:lvl w:ilvl="5">
      <w:numFmt w:val="bullet"/>
      <w:lvlText w:val=""/>
      <w:lvlJc w:val="left"/>
      <w:pPr>
        <w:ind w:left="4320" w:hanging="360"/>
      </w:pPr>
      <w:rPr>
        <w:rFonts w:ascii="Liberation Serif" w:hAnsi="Liberation Serif" w:cs="Liberation Serif"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Liberation Serif" w:hAnsi="Liberation Serif" w:cs="Liberation Serif" w:hint="default"/>
      </w:rPr>
    </w:lvl>
    <w:lvl w:ilvl="8">
      <w:numFmt w:val="bullet"/>
      <w:lvlText w:val=""/>
      <w:lvlJc w:val="left"/>
      <w:pPr>
        <w:ind w:left="6480" w:hanging="360"/>
      </w:pPr>
      <w:rPr>
        <w:rFonts w:ascii="Liberation Serif" w:hAnsi="Liberation Serif" w:cs="Liberation Serif" w:hint="default"/>
      </w:rPr>
    </w:lvl>
  </w:abstractNum>
  <w:num w:numId="1" w16cid:durableId="1611739427">
    <w:abstractNumId w:val="0"/>
  </w:num>
  <w:num w:numId="2" w16cid:durableId="311561991">
    <w:abstractNumId w:val="1"/>
  </w:num>
  <w:num w:numId="3" w16cid:durableId="437914906">
    <w:abstractNumId w:val="2"/>
  </w:num>
  <w:num w:numId="4" w16cid:durableId="73165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DA"/>
    <w:rsid w:val="000104A0"/>
    <w:rsid w:val="0002080F"/>
    <w:rsid w:val="00052CA4"/>
    <w:rsid w:val="00066E8C"/>
    <w:rsid w:val="00104287"/>
    <w:rsid w:val="0012481C"/>
    <w:rsid w:val="001C4355"/>
    <w:rsid w:val="001F1474"/>
    <w:rsid w:val="00486491"/>
    <w:rsid w:val="004B5309"/>
    <w:rsid w:val="00570997"/>
    <w:rsid w:val="00684333"/>
    <w:rsid w:val="006A710D"/>
    <w:rsid w:val="007618B2"/>
    <w:rsid w:val="00995887"/>
    <w:rsid w:val="00AC69E2"/>
    <w:rsid w:val="00BF24A6"/>
    <w:rsid w:val="00CC18DA"/>
    <w:rsid w:val="00CF2372"/>
    <w:rsid w:val="00F67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CD0D2"/>
  <w14:defaultImageDpi w14:val="0"/>
  <w15:docId w15:val="{E42128EF-6833-41DE-8C13-1C4306D5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256" w:lineRule="auto"/>
      <w:textAlignment w:val="baseline"/>
    </w:pPr>
    <w:rPr>
      <w:rFonts w:ascii="Calibri" w:eastAsia="Times New Roman" w:hAnsi="Liberation Serif" w:cs="Calibri"/>
      <w:kern w:val="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rFonts w:eastAsia="Times New Roman"/>
      <w:color w:val="0563C1"/>
      <w:u w:val="single"/>
    </w:rPr>
  </w:style>
  <w:style w:type="character" w:customStyle="1" w:styleId="ListLabel1">
    <w:name w:val="ListLabel 1"/>
    <w:uiPriority w:val="99"/>
  </w:style>
  <w:style w:type="character" w:customStyle="1" w:styleId="NessunaspaziaturaCarattere">
    <w:name w:val="Nessuna spaziatura Carattere"/>
    <w:basedOn w:val="Carpredefinitoparagrafo"/>
    <w:uiPriority w:val="99"/>
    <w:rPr>
      <w:rFonts w:eastAsia="Times New Roman"/>
      <w:color w:val="0000FF"/>
      <w:u w:val="single"/>
    </w:rPr>
  </w:style>
  <w:style w:type="character" w:styleId="Rimandocommento">
    <w:name w:val="annotation reference"/>
    <w:basedOn w:val="Carpredefinitoparagrafo"/>
    <w:uiPriority w:val="99"/>
    <w:rPr>
      <w:rFonts w:eastAsia="Times New Roman"/>
      <w:sz w:val="16"/>
      <w:szCs w:val="16"/>
    </w:rPr>
  </w:style>
  <w:style w:type="character" w:customStyle="1" w:styleId="TestocommentoCarattere">
    <w:name w:val="Testo commento Carattere"/>
    <w:basedOn w:val="Carpredefinitoparagrafo"/>
    <w:uiPriority w:val="99"/>
    <w:rPr>
      <w:rFonts w:eastAsia="Times New Roman"/>
      <w:sz w:val="20"/>
      <w:szCs w:val="20"/>
    </w:rPr>
  </w:style>
  <w:style w:type="character" w:customStyle="1" w:styleId="SoggettocommentoCarattere">
    <w:name w:val="Soggetto commento Carattere"/>
    <w:basedOn w:val="TestocommentoCarattere"/>
    <w:uiPriority w:val="99"/>
    <w:rPr>
      <w:rFonts w:eastAsia="Times New Roman"/>
      <w:b/>
      <w:bCs/>
      <w:sz w:val="20"/>
      <w:szCs w:val="20"/>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CollegamentoInternet">
    <w:name w:val="Collegamento Internet"/>
    <w:uiPriority w:val="99"/>
    <w:rPr>
      <w:color w:val="000080"/>
      <w:u w:val="single"/>
    </w:rPr>
  </w:style>
  <w:style w:type="paragraph" w:styleId="Titolo">
    <w:name w:val="Title"/>
    <w:basedOn w:val="Standard"/>
    <w:next w:val="Corpodeltesto"/>
    <w:link w:val="TitoloCarattere"/>
    <w:uiPriority w:val="99"/>
    <w:qFormat/>
    <w:pPr>
      <w:keepNext/>
      <w:spacing w:before="240" w:after="120"/>
    </w:pPr>
    <w:rPr>
      <w:rFonts w:ascii="Arial" w:cs="Arial"/>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eastAsia="en-US"/>
    </w:rPr>
  </w:style>
  <w:style w:type="paragraph" w:customStyle="1" w:styleId="Corpodeltesto">
    <w:name w:val="Corpo del testo"/>
    <w:basedOn w:val="Normale"/>
    <w:uiPriority w:val="99"/>
    <w:pPr>
      <w:spacing w:after="140" w:line="276" w:lineRule="auto"/>
    </w:pPr>
  </w:style>
  <w:style w:type="paragraph" w:styleId="Elenco">
    <w:name w:val="List"/>
    <w:basedOn w:val="Textbody"/>
    <w:uiPriority w:val="99"/>
  </w:style>
  <w:style w:type="paragraph" w:styleId="Didascalia">
    <w:name w:val="caption"/>
    <w:basedOn w:val="Standard"/>
    <w:uiPriority w:val="99"/>
    <w:qFormat/>
    <w:pPr>
      <w:spacing w:before="120" w:after="120"/>
    </w:pPr>
    <w:rPr>
      <w:i/>
      <w:iCs/>
      <w:sz w:val="24"/>
      <w:szCs w:val="24"/>
    </w:rPr>
  </w:style>
  <w:style w:type="paragraph" w:customStyle="1" w:styleId="Indice">
    <w:name w:val="Indice"/>
    <w:basedOn w:val="Standard"/>
    <w:uiPriority w:val="99"/>
  </w:style>
  <w:style w:type="paragraph" w:customStyle="1" w:styleId="Standard">
    <w:name w:val="Standard"/>
    <w:uiPriority w:val="99"/>
    <w:pPr>
      <w:suppressAutoHyphens/>
      <w:autoSpaceDE w:val="0"/>
      <w:autoSpaceDN w:val="0"/>
      <w:adjustRightInd w:val="0"/>
      <w:spacing w:line="256" w:lineRule="auto"/>
      <w:textAlignment w:val="baseline"/>
    </w:pPr>
    <w:rPr>
      <w:rFonts w:ascii="Calibri" w:eastAsia="Times New Roman" w:hAnsi="Liberation Serif" w:cs="Calibri"/>
      <w:kern w:val="1"/>
      <w:lang w:eastAsia="en-US"/>
    </w:rPr>
  </w:style>
  <w:style w:type="paragraph" w:customStyle="1" w:styleId="Textbody">
    <w:name w:val="Text body"/>
    <w:basedOn w:val="Standard"/>
    <w:uiPriority w:val="99"/>
    <w:pPr>
      <w:spacing w:after="120"/>
    </w:pPr>
  </w:style>
  <w:style w:type="paragraph" w:styleId="Paragrafoelenco">
    <w:name w:val="List Paragraph"/>
    <w:basedOn w:val="Standard"/>
    <w:uiPriority w:val="99"/>
    <w:qFormat/>
    <w:pPr>
      <w:ind w:left="720"/>
    </w:pPr>
  </w:style>
  <w:style w:type="paragraph" w:customStyle="1" w:styleId="Default">
    <w:name w:val="Default"/>
    <w:uiPriority w:val="99"/>
    <w:pPr>
      <w:suppressAutoHyphens/>
      <w:autoSpaceDE w:val="0"/>
      <w:autoSpaceDN w:val="0"/>
      <w:adjustRightInd w:val="0"/>
      <w:spacing w:after="0" w:line="240" w:lineRule="auto"/>
      <w:textAlignment w:val="baseline"/>
    </w:pPr>
    <w:rPr>
      <w:rFonts w:ascii="Garamond" w:eastAsia="Times New Roman" w:hAnsi="Liberation Serif" w:cs="Garamond"/>
      <w:color w:val="000000"/>
      <w:kern w:val="1"/>
      <w:sz w:val="24"/>
      <w:szCs w:val="24"/>
      <w:lang w:eastAsia="en-US"/>
    </w:rPr>
  </w:style>
  <w:style w:type="paragraph" w:styleId="Nessunaspaziatura">
    <w:name w:val="No Spacing"/>
    <w:uiPriority w:val="99"/>
    <w:qFormat/>
    <w:pPr>
      <w:suppressAutoHyphens/>
      <w:autoSpaceDE w:val="0"/>
      <w:autoSpaceDN w:val="0"/>
      <w:adjustRightInd w:val="0"/>
      <w:spacing w:after="0" w:line="240" w:lineRule="auto"/>
      <w:ind w:left="714" w:hanging="357"/>
      <w:jc w:val="both"/>
    </w:pPr>
    <w:rPr>
      <w:rFonts w:ascii="Calibri" w:eastAsia="Times New Roman" w:hAnsi="Liberation Serif" w:cs="Calibri"/>
      <w:color w:val="0000FF"/>
      <w:kern w:val="1"/>
      <w:u w:val="single"/>
      <w:lang w:eastAsia="en-US"/>
    </w:rPr>
  </w:style>
  <w:style w:type="paragraph" w:styleId="Testocommento">
    <w:name w:val="annotation text"/>
    <w:basedOn w:val="Normale"/>
    <w:link w:val="TestocommentoCarattere1"/>
    <w:uiPriority w:val="99"/>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Pr>
      <w:rFonts w:ascii="Calibri" w:eastAsia="Times New Roman" w:hAnsi="Liberation Serif" w:cs="Calibri"/>
      <w:kern w:val="1"/>
      <w:sz w:val="20"/>
      <w:szCs w:val="20"/>
      <w:lang w:eastAsia="en-US"/>
    </w:rPr>
  </w:style>
  <w:style w:type="paragraph" w:styleId="Soggettocommento">
    <w:name w:val="annotation subject"/>
    <w:basedOn w:val="Testocommento"/>
    <w:link w:val="SoggettocommentoCarattere1"/>
    <w:uiPriority w:val="99"/>
    <w:rPr>
      <w:b/>
      <w:bCs/>
    </w:rPr>
  </w:style>
  <w:style w:type="character" w:customStyle="1" w:styleId="SoggettocommentoCarattere1">
    <w:name w:val="Soggetto commento Carattere1"/>
    <w:basedOn w:val="TestocommentoCarattere1"/>
    <w:link w:val="Soggettocommento"/>
    <w:uiPriority w:val="99"/>
    <w:semiHidden/>
    <w:rPr>
      <w:rFonts w:ascii="Calibri" w:eastAsia="Times New Roman" w:hAnsi="Liberation Serif" w:cs="Calibri"/>
      <w:b/>
      <w:bCs/>
      <w:kern w:val="1"/>
      <w:sz w:val="20"/>
      <w:szCs w:val="20"/>
      <w:lang w:eastAsia="en-US"/>
    </w:rPr>
  </w:style>
  <w:style w:type="paragraph" w:customStyle="1" w:styleId="Intestazioneepie8dipagina">
    <w:name w:val="Intestazione e pièe8 di pagina"/>
    <w:basedOn w:val="Normale"/>
    <w:uiPriority w:val="99"/>
    <w:pPr>
      <w:suppressLineNumbers/>
      <w:tabs>
        <w:tab w:val="center" w:pos="4819"/>
        <w:tab w:val="right" w:pos="9638"/>
      </w:tabs>
    </w:pPr>
  </w:style>
  <w:style w:type="paragraph" w:styleId="Intestazione">
    <w:name w:val="header"/>
    <w:basedOn w:val="Intestazioneepie8dipagina"/>
    <w:link w:val="IntestazioneCarattere"/>
    <w:uiPriority w:val="99"/>
  </w:style>
  <w:style w:type="character" w:customStyle="1" w:styleId="IntestazioneCarattere">
    <w:name w:val="Intestazione Carattere"/>
    <w:basedOn w:val="Carpredefinitoparagrafo"/>
    <w:link w:val="Intestazione"/>
    <w:uiPriority w:val="99"/>
    <w:semiHidden/>
    <w:rPr>
      <w:rFonts w:ascii="Calibri" w:eastAsia="Times New Roman" w:hAnsi="Liberation Serif" w:cs="Calibri"/>
      <w:kern w:val="1"/>
      <w:lang w:eastAsia="en-US"/>
    </w:rPr>
  </w:style>
  <w:style w:type="character" w:styleId="Menzionenonrisolta">
    <w:name w:val="Unresolved Mention"/>
    <w:basedOn w:val="Carpredefinitoparagrafo"/>
    <w:uiPriority w:val="99"/>
    <w:semiHidden/>
    <w:unhideWhenUsed/>
    <w:rsid w:val="00486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abbadia@postacert.toscana.it" TargetMode="External"/><Relationship Id="rId3" Type="http://schemas.openxmlformats.org/officeDocument/2006/relationships/settings" Target="settings.xml"/><Relationship Id="rId7" Type="http://schemas.openxmlformats.org/officeDocument/2006/relationships/hyperlink" Target="mailto:comune.abbadia@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AppData\Local\Microsoft\Windows\INetCache\Content.Outlook\G6PG6P3V\cer_avviso%20pubblico_sq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cer_avviso pubblico_sqo.dotx</Template>
  <TotalTime>8</TotalTime>
  <Pages>2</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Laura Avanzati</cp:lastModifiedBy>
  <cp:revision>5</cp:revision>
  <dcterms:created xsi:type="dcterms:W3CDTF">2025-03-10T11:39:00Z</dcterms:created>
  <dcterms:modified xsi:type="dcterms:W3CDTF">2025-05-22T13:03:00Z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Operator">
    <vt:lpwstr>Leonardo Maiellaro</vt:lpwstr>
  </property>
  <property fmtid="{D5CDD505-2E9C-101B-9397-08002B2CF9AE}" pid="7" name="ScaleCrop">
    <vt:bool>false</vt:bool>
  </property>
  <property fmtid="{D5CDD505-2E9C-101B-9397-08002B2CF9AE}" pid="8" name="ShareDoc">
    <vt:bool>false</vt:bool>
  </property>
</Properties>
</file>